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DDE9" w14:textId="18EABACF" w:rsidR="00756562" w:rsidRDefault="00756562" w:rsidP="00D24CC0">
      <w:pPr>
        <w:jc w:val="both"/>
      </w:pPr>
      <w:r>
        <w:t xml:space="preserve">Na temelju članka </w:t>
      </w:r>
      <w:proofErr w:type="spellStart"/>
      <w:r>
        <w:t>članka</w:t>
      </w:r>
      <w:proofErr w:type="spellEnd"/>
      <w:r>
        <w:t xml:space="preserve"> 72. stavak 1. Zakona o komunalnom gospodarstvu (Narodne novine br. 68/18</w:t>
      </w:r>
      <w:r w:rsidR="00285697">
        <w:t xml:space="preserve">, </w:t>
      </w:r>
      <w:r>
        <w:t>110/18</w:t>
      </w:r>
      <w:r w:rsidR="005C0093">
        <w:t>,</w:t>
      </w:r>
      <w:r w:rsidR="00285697">
        <w:t xml:space="preserve"> 32/20</w:t>
      </w:r>
      <w:r w:rsidR="005C0093">
        <w:t xml:space="preserve"> i 145/24</w:t>
      </w:r>
      <w:r>
        <w:t>) te članka 32. Statuta Općine Lumbarda (''Službeni glasnik Općine Lumbarda"</w:t>
      </w:r>
      <w:r w:rsidR="007E7FF4">
        <w:t>,</w:t>
      </w:r>
      <w:r>
        <w:t xml:space="preserve">  br. 3/13, 2/16</w:t>
      </w:r>
      <w:r w:rsidR="00285697">
        <w:t>,</w:t>
      </w:r>
      <w:r>
        <w:t xml:space="preserve"> 1/18</w:t>
      </w:r>
      <w:r w:rsidR="00285697">
        <w:t>, 1/20 i 1/21</w:t>
      </w:r>
      <w:r>
        <w:t xml:space="preserve">), Općinsko vijeće Općine Lumbarda na svojoj </w:t>
      </w:r>
      <w:r w:rsidR="004E228A">
        <w:t>5.</w:t>
      </w:r>
      <w:r>
        <w:t xml:space="preserve"> sjednici održanoj dana </w:t>
      </w:r>
      <w:r w:rsidR="004E228A">
        <w:t>29</w:t>
      </w:r>
      <w:r w:rsidR="00DE1BB7">
        <w:t>.</w:t>
      </w:r>
      <w:r w:rsidR="00266752">
        <w:t xml:space="preserve"> </w:t>
      </w:r>
      <w:r w:rsidR="00747157">
        <w:t>prosinca</w:t>
      </w:r>
      <w:r>
        <w:t xml:space="preserve"> 20</w:t>
      </w:r>
      <w:r w:rsidR="00266752">
        <w:t>2</w:t>
      </w:r>
      <w:r w:rsidR="005C0093">
        <w:t>5</w:t>
      </w:r>
      <w:r>
        <w:t>.  godine, donijelo je</w:t>
      </w:r>
    </w:p>
    <w:p w14:paraId="5BE4E0AD" w14:textId="77777777" w:rsidR="00756562" w:rsidRDefault="00756562" w:rsidP="00756562"/>
    <w:p w14:paraId="768C2D0D" w14:textId="77777777" w:rsidR="00756562" w:rsidRPr="0031540E" w:rsidRDefault="00756562" w:rsidP="00756562">
      <w:pPr>
        <w:jc w:val="center"/>
        <w:rPr>
          <w:b/>
        </w:rPr>
      </w:pPr>
      <w:r w:rsidRPr="0031540E">
        <w:rPr>
          <w:b/>
        </w:rPr>
        <w:t>P R O G R A M</w:t>
      </w:r>
    </w:p>
    <w:p w14:paraId="608CFE37" w14:textId="000D5C23" w:rsidR="004D33A6" w:rsidRPr="00D24CC0" w:rsidRDefault="00747157" w:rsidP="00D24CC0">
      <w:pPr>
        <w:jc w:val="center"/>
        <w:rPr>
          <w:b/>
        </w:rPr>
      </w:pPr>
      <w:r>
        <w:rPr>
          <w:b/>
        </w:rPr>
        <w:t xml:space="preserve">izmjena i dopuna Programa </w:t>
      </w:r>
      <w:r w:rsidR="00756562">
        <w:rPr>
          <w:b/>
        </w:rPr>
        <w:t>održavanja komunalne infrastrukture na području Općine Lumbarda za 20</w:t>
      </w:r>
      <w:r w:rsidR="000D14B6">
        <w:rPr>
          <w:b/>
        </w:rPr>
        <w:t>2</w:t>
      </w:r>
      <w:r w:rsidR="005C0093">
        <w:rPr>
          <w:b/>
        </w:rPr>
        <w:t>5</w:t>
      </w:r>
      <w:r w:rsidR="00756562">
        <w:rPr>
          <w:b/>
        </w:rPr>
        <w:t>. godinu</w:t>
      </w:r>
    </w:p>
    <w:p w14:paraId="1C018084" w14:textId="77777777" w:rsidR="004D33A6" w:rsidRDefault="004D33A6" w:rsidP="00F0265A"/>
    <w:p w14:paraId="00ABF716" w14:textId="77777777" w:rsidR="00285697" w:rsidRPr="00285697" w:rsidRDefault="00285697" w:rsidP="00285697">
      <w:pPr>
        <w:jc w:val="center"/>
        <w:rPr>
          <w:b/>
        </w:rPr>
      </w:pPr>
      <w:r w:rsidRPr="00285697">
        <w:rPr>
          <w:b/>
        </w:rPr>
        <w:t>Članak 1.</w:t>
      </w:r>
    </w:p>
    <w:p w14:paraId="6032C422" w14:textId="77777777" w:rsidR="004D33A6" w:rsidRDefault="004D33A6" w:rsidP="00307A02">
      <w:pPr>
        <w:ind w:firstLine="720"/>
      </w:pPr>
    </w:p>
    <w:p w14:paraId="169B2E96" w14:textId="1308F2BF" w:rsidR="003D0727" w:rsidRDefault="003D0727" w:rsidP="003D0727">
      <w:pPr>
        <w:jc w:val="both"/>
      </w:pPr>
      <w:r>
        <w:t xml:space="preserve">U </w:t>
      </w:r>
      <w:r w:rsidRPr="00276BCA">
        <w:rPr>
          <w:bCs/>
        </w:rPr>
        <w:t>Program</w:t>
      </w:r>
      <w:r>
        <w:rPr>
          <w:bCs/>
        </w:rPr>
        <w:t>u</w:t>
      </w:r>
      <w:r w:rsidRPr="00276BCA">
        <w:rPr>
          <w:bCs/>
        </w:rPr>
        <w:t xml:space="preserve"> </w:t>
      </w:r>
      <w:r>
        <w:rPr>
          <w:bCs/>
        </w:rPr>
        <w:t>održavanja</w:t>
      </w:r>
      <w:r w:rsidRPr="00276BCA">
        <w:rPr>
          <w:bCs/>
        </w:rPr>
        <w:t xml:space="preserve"> komunalne infrastrukture na području Općine Lumbarda za 202</w:t>
      </w:r>
      <w:r w:rsidR="005C0093">
        <w:rPr>
          <w:bCs/>
        </w:rPr>
        <w:t>5</w:t>
      </w:r>
      <w:r w:rsidRPr="00276BCA">
        <w:rPr>
          <w:bCs/>
        </w:rPr>
        <w:t>. godinu</w:t>
      </w:r>
      <w:r>
        <w:t xml:space="preserve"> članak 3. mijenja se i glasi: </w:t>
      </w:r>
    </w:p>
    <w:p w14:paraId="5A56F473" w14:textId="77777777" w:rsidR="003D0727" w:rsidRDefault="003D0727" w:rsidP="00307A02">
      <w:pPr>
        <w:ind w:firstLine="720"/>
      </w:pPr>
    </w:p>
    <w:p w14:paraId="54ECD650" w14:textId="5403A4F0" w:rsidR="00A2131A" w:rsidRDefault="00A2131A" w:rsidP="00A2131A">
      <w:r>
        <w:t>"</w:t>
      </w:r>
      <w:r w:rsidRPr="00485C03">
        <w:t>U 202</w:t>
      </w:r>
      <w:r w:rsidR="005C0093">
        <w:t>5</w:t>
      </w:r>
      <w:r w:rsidRPr="00485C03">
        <w:t>. godini održavanje komunalne infrastrukture iz članka</w:t>
      </w:r>
      <w:r>
        <w:t xml:space="preserve"> 2</w:t>
      </w:r>
      <w:r w:rsidRPr="00485C03">
        <w:t>. ove Odluke obuhvaća</w:t>
      </w:r>
      <w:r>
        <w:t>:</w:t>
      </w:r>
    </w:p>
    <w:p w14:paraId="56F65C0D" w14:textId="77777777" w:rsidR="00DF4A7B" w:rsidRDefault="00DF4A7B" w:rsidP="00A2131A"/>
    <w:p w14:paraId="44364958" w14:textId="0F935A9C" w:rsidR="00A2131A" w:rsidRPr="00D24CC0" w:rsidRDefault="00A2131A" w:rsidP="00A2131A">
      <w:r w:rsidRPr="00D24CC0">
        <w:t>I</w:t>
      </w:r>
      <w:r w:rsidRPr="00D24CC0">
        <w:tab/>
        <w:t xml:space="preserve">Održavanje nerazvrstanih cesta ................................................ </w:t>
      </w:r>
      <w:r w:rsidR="00CB561F" w:rsidRPr="00D24CC0">
        <w:t>1</w:t>
      </w:r>
      <w:r w:rsidR="002B586F" w:rsidRPr="00D24CC0">
        <w:t>52</w:t>
      </w:r>
      <w:r w:rsidR="007E4F4A" w:rsidRPr="00D24CC0">
        <w:t>.</w:t>
      </w:r>
      <w:r w:rsidR="002B586F" w:rsidRPr="00D24CC0">
        <w:t>475</w:t>
      </w:r>
      <w:r w:rsidRPr="00D24CC0">
        <w:t>,00 €</w:t>
      </w:r>
    </w:p>
    <w:p w14:paraId="299E6B00" w14:textId="77777777" w:rsidR="00A2131A" w:rsidRPr="00D24CC0" w:rsidRDefault="00A2131A" w:rsidP="00A2131A"/>
    <w:p w14:paraId="3D7BB791" w14:textId="4B01506D" w:rsidR="00A2131A" w:rsidRPr="00D24CC0" w:rsidRDefault="00A2131A" w:rsidP="00A2131A">
      <w:r w:rsidRPr="00D24CC0">
        <w:t>I</w:t>
      </w:r>
      <w:r w:rsidR="009B19A4" w:rsidRPr="00D24CC0">
        <w:t>I</w:t>
      </w:r>
      <w:r w:rsidRPr="00D24CC0">
        <w:t xml:space="preserve"> </w:t>
      </w:r>
      <w:r w:rsidRPr="00D24CC0">
        <w:tab/>
        <w:t xml:space="preserve">Održavanje čistoće i </w:t>
      </w:r>
    </w:p>
    <w:p w14:paraId="4E3E03FA" w14:textId="580CD860" w:rsidR="00A2131A" w:rsidRPr="00D24CC0" w:rsidRDefault="00A2131A" w:rsidP="00A2131A">
      <w:pPr>
        <w:ind w:firstLine="720"/>
      </w:pPr>
      <w:r w:rsidRPr="00D24CC0">
        <w:t>javnih zelenih površina ..............................................................    1</w:t>
      </w:r>
      <w:r w:rsidR="0070316B" w:rsidRPr="00D24CC0">
        <w:t>5</w:t>
      </w:r>
      <w:r w:rsidRPr="00D24CC0">
        <w:t>.</w:t>
      </w:r>
      <w:r w:rsidR="0070316B" w:rsidRPr="00D24CC0">
        <w:t>0</w:t>
      </w:r>
      <w:r w:rsidR="00ED03CD" w:rsidRPr="00D24CC0">
        <w:t>00</w:t>
      </w:r>
      <w:r w:rsidRPr="00D24CC0">
        <w:t>,00 €</w:t>
      </w:r>
    </w:p>
    <w:p w14:paraId="3C2B608B" w14:textId="77777777" w:rsidR="00A2131A" w:rsidRPr="00D24CC0" w:rsidRDefault="00A2131A" w:rsidP="00A2131A"/>
    <w:p w14:paraId="67237C5A" w14:textId="62D8B18F" w:rsidR="00A2131A" w:rsidRPr="00D24CC0" w:rsidRDefault="009B19A4" w:rsidP="00A2131A">
      <w:r w:rsidRPr="00D24CC0">
        <w:t>III</w:t>
      </w:r>
      <w:r w:rsidR="00A2131A" w:rsidRPr="00D24CC0">
        <w:t xml:space="preserve"> </w:t>
      </w:r>
      <w:r w:rsidR="00A2131A" w:rsidRPr="00D24CC0">
        <w:tab/>
        <w:t xml:space="preserve">Održavanje građevina </w:t>
      </w:r>
    </w:p>
    <w:p w14:paraId="576669F3" w14:textId="5D244CB3" w:rsidR="00A2131A" w:rsidRPr="00D24CC0" w:rsidRDefault="00A2131A" w:rsidP="00A2131A">
      <w:pPr>
        <w:ind w:firstLine="720"/>
      </w:pPr>
      <w:r w:rsidRPr="00D24CC0">
        <w:t xml:space="preserve">javne namjene .............................................................................   </w:t>
      </w:r>
      <w:r w:rsidR="00ED03CD" w:rsidRPr="00D24CC0">
        <w:t>8</w:t>
      </w:r>
      <w:r w:rsidR="00F16E68" w:rsidRPr="00D24CC0">
        <w:t>1</w:t>
      </w:r>
      <w:r w:rsidRPr="00D24CC0">
        <w:t>.</w:t>
      </w:r>
      <w:r w:rsidR="00F16E68" w:rsidRPr="00D24CC0">
        <w:t>420</w:t>
      </w:r>
      <w:r w:rsidRPr="00D24CC0">
        <w:t>,00 €</w:t>
      </w:r>
    </w:p>
    <w:p w14:paraId="6269029D" w14:textId="77777777" w:rsidR="00A2131A" w:rsidRPr="00D24CC0" w:rsidRDefault="00A2131A" w:rsidP="00A2131A"/>
    <w:p w14:paraId="71963459" w14:textId="59553DE9" w:rsidR="00A2131A" w:rsidRPr="00D24CC0" w:rsidRDefault="009B19A4" w:rsidP="00A2131A">
      <w:r w:rsidRPr="00D24CC0">
        <w:t>I</w:t>
      </w:r>
      <w:r w:rsidR="00A2131A" w:rsidRPr="00D24CC0">
        <w:t>V</w:t>
      </w:r>
      <w:r w:rsidR="00A2131A" w:rsidRPr="00D24CC0">
        <w:tab/>
        <w:t>Održavanje javne rasvjete...........................................................  2</w:t>
      </w:r>
      <w:r w:rsidR="00AE4B02" w:rsidRPr="00D24CC0">
        <w:t>0</w:t>
      </w:r>
      <w:r w:rsidR="00A2131A" w:rsidRPr="00D24CC0">
        <w:t>.</w:t>
      </w:r>
      <w:r w:rsidR="00AE4B02" w:rsidRPr="00D24CC0">
        <w:t>725</w:t>
      </w:r>
      <w:r w:rsidR="00A2131A" w:rsidRPr="00D24CC0">
        <w:t>,00 €</w:t>
      </w:r>
    </w:p>
    <w:p w14:paraId="296D49DD" w14:textId="77777777" w:rsidR="004E228A" w:rsidRPr="00D24CC0" w:rsidRDefault="004E228A" w:rsidP="00A2131A"/>
    <w:p w14:paraId="7953B149" w14:textId="0FB27400" w:rsidR="004E228A" w:rsidRPr="00D24CC0" w:rsidRDefault="004E228A" w:rsidP="00A2131A">
      <w:r w:rsidRPr="00D24CC0">
        <w:t xml:space="preserve">V         Održavanje javno zelenih i sportsko-rekreacijskih površina ..  35.000,00 € </w:t>
      </w:r>
    </w:p>
    <w:p w14:paraId="34828B60" w14:textId="77777777" w:rsidR="00B913E9" w:rsidRDefault="00B913E9" w:rsidP="00D24CC0">
      <w:pPr>
        <w:rPr>
          <w:b/>
        </w:rPr>
      </w:pPr>
    </w:p>
    <w:p w14:paraId="0F29B174" w14:textId="77777777" w:rsidR="00B913E9" w:rsidRDefault="00B913E9" w:rsidP="00F918A6">
      <w:pPr>
        <w:jc w:val="center"/>
        <w:rPr>
          <w:b/>
        </w:rPr>
      </w:pPr>
    </w:p>
    <w:p w14:paraId="2A095F8A" w14:textId="083310B6" w:rsidR="00A3670A" w:rsidRDefault="00285697" w:rsidP="00D24CC0">
      <w:pPr>
        <w:jc w:val="center"/>
      </w:pPr>
      <w:r w:rsidRPr="00F918A6">
        <w:rPr>
          <w:b/>
        </w:rPr>
        <w:t xml:space="preserve">Članak </w:t>
      </w:r>
      <w:r w:rsidR="00A3670A">
        <w:rPr>
          <w:b/>
        </w:rPr>
        <w:t>2</w:t>
      </w:r>
      <w:r>
        <w:t>.</w:t>
      </w:r>
    </w:p>
    <w:p w14:paraId="178E5610" w14:textId="1B946264" w:rsidR="00421B90" w:rsidRDefault="00A3670A" w:rsidP="00D24CC0">
      <w:r>
        <w:t>Članak 4. mijenja se i glasi:</w:t>
      </w:r>
    </w:p>
    <w:p w14:paraId="5B81533D" w14:textId="6F6EF6AD" w:rsidR="005A196A" w:rsidRDefault="00A3670A" w:rsidP="005A196A">
      <w:pPr>
        <w:jc w:val="both"/>
      </w:pPr>
      <w:r>
        <w:t>"</w:t>
      </w:r>
      <w:r w:rsidR="005A196A" w:rsidRPr="005A196A">
        <w:t xml:space="preserve"> </w:t>
      </w:r>
      <w:r w:rsidR="005A196A">
        <w:t>Novčana sredstva za provedbu programa osiguravaju se u skladu s odredbama Zakona o komunalnom gospodarstvu, iz Proračuna Općine Lumbarda za 202</w:t>
      </w:r>
      <w:r w:rsidR="00421B90">
        <w:t>5</w:t>
      </w:r>
      <w:r w:rsidR="005A196A">
        <w:t>. godinu te iz prihoda koje stječe Komunalno trgovačko društvo ''</w:t>
      </w:r>
      <w:proofErr w:type="spellStart"/>
      <w:r w:rsidR="005A196A">
        <w:t>Mindel</w:t>
      </w:r>
      <w:proofErr w:type="spellEnd"/>
      <w:r w:rsidR="005A196A">
        <w:t>'' d.o.o. u obavljanju komunalnih djelatnosti.</w:t>
      </w:r>
    </w:p>
    <w:p w14:paraId="0F944037" w14:textId="77777777" w:rsidR="005A196A" w:rsidRDefault="005A196A" w:rsidP="005A196A"/>
    <w:p w14:paraId="1D3FAA90" w14:textId="268F483C" w:rsidR="004D33A6" w:rsidRDefault="005A196A" w:rsidP="00F0265A">
      <w:r>
        <w:t>Ukupno planirana sredstva u Proračunu za izvršenje Programa</w:t>
      </w:r>
      <w:r w:rsidRPr="004D33A6">
        <w:t xml:space="preserve"> održavanja komunalne infrastrukture na području Općine Lumbarda za 202</w:t>
      </w:r>
      <w:r w:rsidR="00421B90">
        <w:t>5</w:t>
      </w:r>
      <w:r w:rsidRPr="004D33A6">
        <w:t>. godinu</w:t>
      </w:r>
      <w:r>
        <w:t xml:space="preserve"> planiraju se </w:t>
      </w:r>
      <w:r w:rsidRPr="00421452">
        <w:t xml:space="preserve">u </w:t>
      </w:r>
      <w:r w:rsidRPr="004D00F8">
        <w:rPr>
          <w:b/>
        </w:rPr>
        <w:t xml:space="preserve">ukupnom iznosu od </w:t>
      </w:r>
      <w:r w:rsidR="00C421BA">
        <w:rPr>
          <w:b/>
        </w:rPr>
        <w:t>3</w:t>
      </w:r>
      <w:r w:rsidR="002B586F">
        <w:rPr>
          <w:b/>
        </w:rPr>
        <w:t>0</w:t>
      </w:r>
      <w:r w:rsidR="00EA5A45">
        <w:rPr>
          <w:b/>
        </w:rPr>
        <w:t>4</w:t>
      </w:r>
      <w:r w:rsidR="00C421BA">
        <w:rPr>
          <w:b/>
        </w:rPr>
        <w:t>.</w:t>
      </w:r>
      <w:r w:rsidR="00EA5A45">
        <w:rPr>
          <w:b/>
        </w:rPr>
        <w:t>620</w:t>
      </w:r>
      <w:r w:rsidR="00C421BA">
        <w:rPr>
          <w:b/>
        </w:rPr>
        <w:t>,00</w:t>
      </w:r>
      <w:r w:rsidRPr="004D00F8">
        <w:rPr>
          <w:b/>
        </w:rPr>
        <w:t xml:space="preserve"> </w:t>
      </w:r>
      <w:r w:rsidR="001328F5">
        <w:rPr>
          <w:b/>
        </w:rPr>
        <w:t>eura</w:t>
      </w:r>
      <w:r w:rsidRPr="000B2E63">
        <w:rPr>
          <w:b/>
        </w:rPr>
        <w:t>,</w:t>
      </w:r>
      <w:r>
        <w:t xml:space="preserve"> a temelje se na planiranim prihodima od komunalne naknade, komunalnog doprinosa, turističke pristojbe</w:t>
      </w:r>
      <w:r w:rsidR="00F009C3">
        <w:t>, ostalih prihoda proračuna</w:t>
      </w:r>
      <w:r>
        <w:t xml:space="preserve"> te p</w:t>
      </w:r>
      <w:r w:rsidRPr="000B2E63">
        <w:t>omoći proračunu iz drugih proračuna</w:t>
      </w:r>
      <w:r>
        <w:t>."</w:t>
      </w:r>
    </w:p>
    <w:p w14:paraId="2E7F13FB" w14:textId="77777777" w:rsidR="00F918A6" w:rsidRDefault="00285697" w:rsidP="00F918A6">
      <w:pPr>
        <w:jc w:val="center"/>
      </w:pPr>
      <w:r w:rsidRPr="00F918A6">
        <w:rPr>
          <w:b/>
        </w:rPr>
        <w:t xml:space="preserve">Članak </w:t>
      </w:r>
      <w:r w:rsidR="00A3670A">
        <w:rPr>
          <w:b/>
        </w:rPr>
        <w:t>3</w:t>
      </w:r>
      <w:r>
        <w:t>.</w:t>
      </w:r>
    </w:p>
    <w:p w14:paraId="5C2E4A77" w14:textId="77777777" w:rsidR="00485C03" w:rsidRDefault="00485C03" w:rsidP="00F918A6">
      <w:pPr>
        <w:jc w:val="center"/>
      </w:pPr>
    </w:p>
    <w:p w14:paraId="5F2731FA" w14:textId="72C90E5F" w:rsidR="004D33A6" w:rsidRDefault="00416694" w:rsidP="00D24CC0">
      <w:pPr>
        <w:jc w:val="both"/>
      </w:pPr>
      <w:r>
        <w:t xml:space="preserve">Ovaj Program stupa na snagu osmog dana od dana objave u Službenom glasniku Općine Lumbarda. </w:t>
      </w:r>
    </w:p>
    <w:p w14:paraId="7DB52E84" w14:textId="77777777" w:rsidR="004D33A6" w:rsidRDefault="004D33A6" w:rsidP="00F0265A"/>
    <w:p w14:paraId="2AC670F8" w14:textId="112FEA90" w:rsidR="00F918A6" w:rsidRDefault="00285697" w:rsidP="00F0265A">
      <w:r>
        <w:t xml:space="preserve">KLASA: </w:t>
      </w:r>
      <w:r w:rsidR="00D24CC0">
        <w:t>024-02/25-01/36</w:t>
      </w:r>
    </w:p>
    <w:p w14:paraId="43643896" w14:textId="1138D341" w:rsidR="004D33A6" w:rsidRDefault="00285697" w:rsidP="00F0265A">
      <w:r>
        <w:t>URBROJ:</w:t>
      </w:r>
      <w:r w:rsidR="00D24CC0">
        <w:t xml:space="preserve"> 2117-16-01-25-1</w:t>
      </w:r>
    </w:p>
    <w:p w14:paraId="76DBA49C" w14:textId="284AF765" w:rsidR="00C11D68" w:rsidRDefault="00F918A6" w:rsidP="004D33A6">
      <w:r>
        <w:t>Lumbarda</w:t>
      </w:r>
      <w:r w:rsidR="00285697">
        <w:t>,</w:t>
      </w:r>
      <w:r w:rsidR="00D24CC0">
        <w:t xml:space="preserve"> 29.</w:t>
      </w:r>
      <w:bookmarkStart w:id="0" w:name="_GoBack"/>
      <w:bookmarkEnd w:id="0"/>
      <w:r w:rsidR="00DE1BB7">
        <w:t xml:space="preserve"> </w:t>
      </w:r>
      <w:r w:rsidR="00A3670A">
        <w:t>prosinca</w:t>
      </w:r>
      <w:r w:rsidR="00285697">
        <w:t xml:space="preserve"> 202</w:t>
      </w:r>
      <w:r w:rsidR="00421B90">
        <w:t>5</w:t>
      </w:r>
      <w:r w:rsidR="00285697">
        <w:t xml:space="preserve">. godine </w:t>
      </w:r>
    </w:p>
    <w:p w14:paraId="2C4271C9" w14:textId="77777777" w:rsidR="00D24CC0" w:rsidRDefault="00D24CC0" w:rsidP="00D24CC0"/>
    <w:p w14:paraId="0C13F394" w14:textId="77777777" w:rsidR="00D24CC0" w:rsidRDefault="00D24CC0" w:rsidP="00D24CC0">
      <w:r>
        <w:t xml:space="preserve">                                                                                PREDSJEDNIK OPĆINSKOG VIJEĆA:</w:t>
      </w:r>
    </w:p>
    <w:p w14:paraId="74743A25" w14:textId="77777777" w:rsidR="00D24CC0" w:rsidRDefault="00D24CC0" w:rsidP="00D24CC0">
      <w:pPr>
        <w:jc w:val="center"/>
      </w:pPr>
      <w:r>
        <w:t xml:space="preserve">                                                                          Igor Kršinić, dipl. </w:t>
      </w:r>
      <w:proofErr w:type="spellStart"/>
      <w:r>
        <w:t>ing</w:t>
      </w:r>
      <w:proofErr w:type="spellEnd"/>
    </w:p>
    <w:p w14:paraId="6346F7DF" w14:textId="77777777" w:rsidR="00C11D68" w:rsidRDefault="00C11D68" w:rsidP="004D33A6"/>
    <w:p w14:paraId="34A001F3" w14:textId="77777777" w:rsidR="00C11D68" w:rsidRDefault="00C11D68" w:rsidP="004D33A6"/>
    <w:p w14:paraId="79779C3E" w14:textId="77777777" w:rsidR="00C11D68" w:rsidRDefault="00C11D68" w:rsidP="004D33A6"/>
    <w:p w14:paraId="7CB1F5F9" w14:textId="77777777" w:rsidR="00416694" w:rsidRDefault="00416694" w:rsidP="004D33A6"/>
    <w:p w14:paraId="5236509C" w14:textId="77777777" w:rsidR="00416694" w:rsidRDefault="00416694" w:rsidP="004D33A6"/>
    <w:p w14:paraId="21A881B6" w14:textId="77777777" w:rsidR="009C7170" w:rsidRDefault="009C7170" w:rsidP="00F0265A"/>
    <w:p w14:paraId="5884D924" w14:textId="77777777" w:rsidR="009C7170" w:rsidRDefault="009C7170" w:rsidP="00F0265A"/>
    <w:p w14:paraId="7B8B127D" w14:textId="77777777" w:rsidR="00DE1BB7" w:rsidRDefault="00DE1BB7" w:rsidP="00F0265A"/>
    <w:p w14:paraId="21515281" w14:textId="77777777" w:rsidR="004D33A6" w:rsidRDefault="004D33A6" w:rsidP="00F0265A"/>
    <w:p w14:paraId="47D6D38A" w14:textId="77777777" w:rsidR="004D33A6" w:rsidRDefault="004D33A6" w:rsidP="00F0265A"/>
    <w:p w14:paraId="177E2336" w14:textId="77777777" w:rsidR="004D33A6" w:rsidRDefault="004D33A6" w:rsidP="00F0265A"/>
    <w:p w14:paraId="5D198C6E" w14:textId="77777777" w:rsidR="004D33A6" w:rsidRDefault="004D33A6" w:rsidP="00F0265A"/>
    <w:p w14:paraId="382D528B" w14:textId="77777777" w:rsidR="004D33A6" w:rsidRDefault="004D33A6" w:rsidP="00F0265A"/>
    <w:p w14:paraId="3DC47EA1" w14:textId="77777777" w:rsidR="004D33A6" w:rsidRDefault="004D33A6" w:rsidP="00F0265A"/>
    <w:p w14:paraId="363AC20D" w14:textId="77777777" w:rsidR="004D33A6" w:rsidRDefault="004D33A6" w:rsidP="00F0265A"/>
    <w:p w14:paraId="07334537" w14:textId="77777777" w:rsidR="00F918A6" w:rsidRDefault="00F918A6" w:rsidP="00F0265A"/>
    <w:sectPr w:rsidR="00F918A6" w:rsidSect="00D24CC0">
      <w:headerReference w:type="first" r:id="rId8"/>
      <w:type w:val="continuous"/>
      <w:pgSz w:w="11906" w:h="16838" w:code="9"/>
      <w:pgMar w:top="567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61462" w14:textId="77777777" w:rsidR="00203109" w:rsidRDefault="00203109">
      <w:r>
        <w:separator/>
      </w:r>
    </w:p>
  </w:endnote>
  <w:endnote w:type="continuationSeparator" w:id="0">
    <w:p w14:paraId="015FC9D2" w14:textId="77777777" w:rsidR="00203109" w:rsidRDefault="002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3456" w14:textId="77777777" w:rsidR="00203109" w:rsidRDefault="00203109">
      <w:r>
        <w:separator/>
      </w:r>
    </w:p>
  </w:footnote>
  <w:footnote w:type="continuationSeparator" w:id="0">
    <w:p w14:paraId="6FA482D7" w14:textId="77777777" w:rsidR="00203109" w:rsidRDefault="002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6FA57" w14:textId="7A0C539B" w:rsidR="00F733DE" w:rsidRDefault="00D813FD">
    <w:pPr>
      <w:pStyle w:val="Zaglavlje"/>
    </w:pPr>
    <w:r>
      <w:tab/>
    </w:r>
    <w:r>
      <w:tab/>
    </w:r>
    <w:r w:rsidR="0022382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EFEAA4" wp14:editId="1EB12423">
              <wp:simplePos x="0" y="0"/>
              <wp:positionH relativeFrom="page">
                <wp:posOffset>100330</wp:posOffset>
              </wp:positionH>
              <wp:positionV relativeFrom="page">
                <wp:posOffset>1357630</wp:posOffset>
              </wp:positionV>
              <wp:extent cx="3336925" cy="72199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692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09618F" w14:textId="77777777" w:rsidR="00F733DE" w:rsidRPr="006F6CD7" w:rsidRDefault="00F733DE" w:rsidP="006F6CD7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FEAA4" id="Rectangle 2" o:spid="_x0000_s1026" style="position:absolute;margin-left:7.9pt;margin-top:106.9pt;width:262.75pt;height:5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" filled="f" stroked="f" strokeweight="1pt">
              <v:textbox inset="1pt,1pt,1pt,1pt">
                <w:txbxContent>
                  <w:p w14:paraId="0209618F" w14:textId="77777777" w:rsidR="00F733DE" w:rsidRPr="006F6CD7" w:rsidRDefault="00F733DE" w:rsidP="006F6CD7"/>
                </w:txbxContent>
              </v:textbox>
              <w10:wrap anchorx="page" anchory="page"/>
            </v:rect>
          </w:pict>
        </mc:Fallback>
      </mc:AlternateContent>
    </w:r>
  </w:p>
  <w:p w14:paraId="67CE990B" w14:textId="186BC90A" w:rsidR="00F733DE" w:rsidRDefault="0021518D">
    <w:pPr>
      <w:pStyle w:val="Zaglavlje"/>
    </w:pPr>
    <w:r>
      <w:tab/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FC7E304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9203E0E"/>
    <w:multiLevelType w:val="hybridMultilevel"/>
    <w:tmpl w:val="8B14DEB2"/>
    <w:lvl w:ilvl="0" w:tplc="1FD8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7A6C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C357D89"/>
    <w:multiLevelType w:val="hybridMultilevel"/>
    <w:tmpl w:val="7FD469A4"/>
    <w:lvl w:ilvl="0" w:tplc="00000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007A7"/>
    <w:multiLevelType w:val="hybridMultilevel"/>
    <w:tmpl w:val="DEF8782C"/>
    <w:lvl w:ilvl="0" w:tplc="391A0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AD2F63"/>
    <w:multiLevelType w:val="hybridMultilevel"/>
    <w:tmpl w:val="23A6215C"/>
    <w:lvl w:ilvl="0" w:tplc="432A1C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854E1E"/>
    <w:multiLevelType w:val="hybridMultilevel"/>
    <w:tmpl w:val="718CA056"/>
    <w:lvl w:ilvl="0" w:tplc="928A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B4877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57A99"/>
    <w:multiLevelType w:val="hybridMultilevel"/>
    <w:tmpl w:val="EE32A7C8"/>
    <w:lvl w:ilvl="0" w:tplc="1632F3F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2EEF31CD"/>
    <w:multiLevelType w:val="hybridMultilevel"/>
    <w:tmpl w:val="08C23F46"/>
    <w:lvl w:ilvl="0" w:tplc="C792B908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3DD60D5E"/>
    <w:multiLevelType w:val="hybridMultilevel"/>
    <w:tmpl w:val="903A9750"/>
    <w:lvl w:ilvl="0" w:tplc="637CE91C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8" w15:restartNumberingAfterBreak="0">
    <w:nsid w:val="488027D9"/>
    <w:multiLevelType w:val="hybridMultilevel"/>
    <w:tmpl w:val="B748D3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D6AF3"/>
    <w:multiLevelType w:val="hybridMultilevel"/>
    <w:tmpl w:val="F5F45264"/>
    <w:lvl w:ilvl="0" w:tplc="936E5FF6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572E3873"/>
    <w:multiLevelType w:val="hybridMultilevel"/>
    <w:tmpl w:val="4B1E1048"/>
    <w:lvl w:ilvl="0" w:tplc="B1AE0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B4BB9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3C7F2F"/>
    <w:multiLevelType w:val="hybridMultilevel"/>
    <w:tmpl w:val="3AD45518"/>
    <w:lvl w:ilvl="0" w:tplc="2E1EB160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2" w15:restartNumberingAfterBreak="0">
    <w:nsid w:val="70490219"/>
    <w:multiLevelType w:val="hybridMultilevel"/>
    <w:tmpl w:val="C63EDDB0"/>
    <w:lvl w:ilvl="0" w:tplc="82F0C1A8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7195386E"/>
    <w:multiLevelType w:val="hybridMultilevel"/>
    <w:tmpl w:val="067C256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20"/>
  </w:num>
  <w:num w:numId="5">
    <w:abstractNumId w:val="17"/>
  </w:num>
  <w:num w:numId="6">
    <w:abstractNumId w:val="13"/>
  </w:num>
  <w:num w:numId="7">
    <w:abstractNumId w:val="14"/>
  </w:num>
  <w:num w:numId="8">
    <w:abstractNumId w:val="12"/>
  </w:num>
  <w:num w:numId="9">
    <w:abstractNumId w:val="15"/>
  </w:num>
  <w:num w:numId="10">
    <w:abstractNumId w:val="16"/>
  </w:num>
  <w:num w:numId="11">
    <w:abstractNumId w:val="2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8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37"/>
    <w:rsid w:val="00004369"/>
    <w:rsid w:val="00026690"/>
    <w:rsid w:val="00027CA5"/>
    <w:rsid w:val="0003218B"/>
    <w:rsid w:val="00033D5B"/>
    <w:rsid w:val="0003631B"/>
    <w:rsid w:val="000448BB"/>
    <w:rsid w:val="00046D36"/>
    <w:rsid w:val="0005522B"/>
    <w:rsid w:val="000578C1"/>
    <w:rsid w:val="00062E10"/>
    <w:rsid w:val="00064B91"/>
    <w:rsid w:val="0007224B"/>
    <w:rsid w:val="00073846"/>
    <w:rsid w:val="00074477"/>
    <w:rsid w:val="00074690"/>
    <w:rsid w:val="00082581"/>
    <w:rsid w:val="000865E2"/>
    <w:rsid w:val="00097CF1"/>
    <w:rsid w:val="000A3237"/>
    <w:rsid w:val="000B2E63"/>
    <w:rsid w:val="000B471E"/>
    <w:rsid w:val="000C65B3"/>
    <w:rsid w:val="000D14B6"/>
    <w:rsid w:val="000F11EB"/>
    <w:rsid w:val="000F339A"/>
    <w:rsid w:val="000F4AED"/>
    <w:rsid w:val="001328F5"/>
    <w:rsid w:val="00141E4D"/>
    <w:rsid w:val="00143AB6"/>
    <w:rsid w:val="00153ACC"/>
    <w:rsid w:val="00162007"/>
    <w:rsid w:val="00164D20"/>
    <w:rsid w:val="00167FE3"/>
    <w:rsid w:val="00172A97"/>
    <w:rsid w:val="00180DAA"/>
    <w:rsid w:val="0019612F"/>
    <w:rsid w:val="001A1CED"/>
    <w:rsid w:val="001A5FD8"/>
    <w:rsid w:val="001A67DC"/>
    <w:rsid w:val="001B5247"/>
    <w:rsid w:val="001C241A"/>
    <w:rsid w:val="001D298B"/>
    <w:rsid w:val="001D3A14"/>
    <w:rsid w:val="002012F8"/>
    <w:rsid w:val="00203109"/>
    <w:rsid w:val="002045C6"/>
    <w:rsid w:val="00207E8A"/>
    <w:rsid w:val="0021518D"/>
    <w:rsid w:val="00223820"/>
    <w:rsid w:val="0023202C"/>
    <w:rsid w:val="00237389"/>
    <w:rsid w:val="002423F9"/>
    <w:rsid w:val="00244D75"/>
    <w:rsid w:val="00244FC0"/>
    <w:rsid w:val="0024558A"/>
    <w:rsid w:val="00264670"/>
    <w:rsid w:val="0026486E"/>
    <w:rsid w:val="00266752"/>
    <w:rsid w:val="00280029"/>
    <w:rsid w:val="00285697"/>
    <w:rsid w:val="00286FD4"/>
    <w:rsid w:val="002966B6"/>
    <w:rsid w:val="002A4A9F"/>
    <w:rsid w:val="002B14F7"/>
    <w:rsid w:val="002B586F"/>
    <w:rsid w:val="002B66C7"/>
    <w:rsid w:val="002D7D25"/>
    <w:rsid w:val="002E4287"/>
    <w:rsid w:val="002F129F"/>
    <w:rsid w:val="002F49FB"/>
    <w:rsid w:val="00302F01"/>
    <w:rsid w:val="0030742C"/>
    <w:rsid w:val="00307A02"/>
    <w:rsid w:val="0031294C"/>
    <w:rsid w:val="0031540E"/>
    <w:rsid w:val="003168B3"/>
    <w:rsid w:val="00322942"/>
    <w:rsid w:val="00330941"/>
    <w:rsid w:val="0033521A"/>
    <w:rsid w:val="00343266"/>
    <w:rsid w:val="00344E58"/>
    <w:rsid w:val="00345DA8"/>
    <w:rsid w:val="00352F2A"/>
    <w:rsid w:val="003544B1"/>
    <w:rsid w:val="00360554"/>
    <w:rsid w:val="003755AF"/>
    <w:rsid w:val="003813C5"/>
    <w:rsid w:val="00381870"/>
    <w:rsid w:val="00385AF0"/>
    <w:rsid w:val="003933FA"/>
    <w:rsid w:val="003939DE"/>
    <w:rsid w:val="003A33AE"/>
    <w:rsid w:val="003A5AF9"/>
    <w:rsid w:val="003B46E4"/>
    <w:rsid w:val="003C0601"/>
    <w:rsid w:val="003D0727"/>
    <w:rsid w:val="003E7DF9"/>
    <w:rsid w:val="004017C5"/>
    <w:rsid w:val="00413AD8"/>
    <w:rsid w:val="00416694"/>
    <w:rsid w:val="00421452"/>
    <w:rsid w:val="00421B90"/>
    <w:rsid w:val="00442612"/>
    <w:rsid w:val="00443A33"/>
    <w:rsid w:val="004467F2"/>
    <w:rsid w:val="004505B2"/>
    <w:rsid w:val="004505E6"/>
    <w:rsid w:val="00466831"/>
    <w:rsid w:val="00473C16"/>
    <w:rsid w:val="00474E3E"/>
    <w:rsid w:val="004814E0"/>
    <w:rsid w:val="0048561D"/>
    <w:rsid w:val="00485C03"/>
    <w:rsid w:val="00490891"/>
    <w:rsid w:val="00497231"/>
    <w:rsid w:val="004A6B7B"/>
    <w:rsid w:val="004A7426"/>
    <w:rsid w:val="004B32C5"/>
    <w:rsid w:val="004B5F01"/>
    <w:rsid w:val="004C42BB"/>
    <w:rsid w:val="004C739A"/>
    <w:rsid w:val="004D00F8"/>
    <w:rsid w:val="004D33A6"/>
    <w:rsid w:val="004E03A8"/>
    <w:rsid w:val="004E228A"/>
    <w:rsid w:val="004E7D36"/>
    <w:rsid w:val="004F3F7F"/>
    <w:rsid w:val="004F5410"/>
    <w:rsid w:val="0050103D"/>
    <w:rsid w:val="0050487B"/>
    <w:rsid w:val="0051002F"/>
    <w:rsid w:val="00513A01"/>
    <w:rsid w:val="00526FEA"/>
    <w:rsid w:val="00533E60"/>
    <w:rsid w:val="00534F16"/>
    <w:rsid w:val="00535200"/>
    <w:rsid w:val="005353CB"/>
    <w:rsid w:val="00536304"/>
    <w:rsid w:val="0054463A"/>
    <w:rsid w:val="005566D6"/>
    <w:rsid w:val="005678F6"/>
    <w:rsid w:val="00572276"/>
    <w:rsid w:val="00572798"/>
    <w:rsid w:val="005738A5"/>
    <w:rsid w:val="005755BD"/>
    <w:rsid w:val="005756C5"/>
    <w:rsid w:val="00580666"/>
    <w:rsid w:val="00582162"/>
    <w:rsid w:val="00583813"/>
    <w:rsid w:val="005844C2"/>
    <w:rsid w:val="00587612"/>
    <w:rsid w:val="005945C2"/>
    <w:rsid w:val="0059696F"/>
    <w:rsid w:val="005A196A"/>
    <w:rsid w:val="005A2EC7"/>
    <w:rsid w:val="005C0093"/>
    <w:rsid w:val="005C7288"/>
    <w:rsid w:val="005D464C"/>
    <w:rsid w:val="005D59AD"/>
    <w:rsid w:val="005F06C3"/>
    <w:rsid w:val="00605E40"/>
    <w:rsid w:val="006074AF"/>
    <w:rsid w:val="00626AAD"/>
    <w:rsid w:val="0063569E"/>
    <w:rsid w:val="00637647"/>
    <w:rsid w:val="006448BE"/>
    <w:rsid w:val="006477C0"/>
    <w:rsid w:val="00653931"/>
    <w:rsid w:val="00654EB5"/>
    <w:rsid w:val="00662023"/>
    <w:rsid w:val="00666E66"/>
    <w:rsid w:val="0067563B"/>
    <w:rsid w:val="00681782"/>
    <w:rsid w:val="00690AE4"/>
    <w:rsid w:val="00691DE5"/>
    <w:rsid w:val="0069255D"/>
    <w:rsid w:val="00695227"/>
    <w:rsid w:val="00696FFF"/>
    <w:rsid w:val="006C06F3"/>
    <w:rsid w:val="006C7078"/>
    <w:rsid w:val="006D132E"/>
    <w:rsid w:val="006D2ED2"/>
    <w:rsid w:val="006D3E2A"/>
    <w:rsid w:val="006D4F69"/>
    <w:rsid w:val="006E3F2B"/>
    <w:rsid w:val="006F0986"/>
    <w:rsid w:val="006F5221"/>
    <w:rsid w:val="006F6CD7"/>
    <w:rsid w:val="0070316B"/>
    <w:rsid w:val="00711D7B"/>
    <w:rsid w:val="0071736C"/>
    <w:rsid w:val="00735E26"/>
    <w:rsid w:val="007363BD"/>
    <w:rsid w:val="00737818"/>
    <w:rsid w:val="00747157"/>
    <w:rsid w:val="00751876"/>
    <w:rsid w:val="00756562"/>
    <w:rsid w:val="00767591"/>
    <w:rsid w:val="0077264B"/>
    <w:rsid w:val="007910F8"/>
    <w:rsid w:val="007921BE"/>
    <w:rsid w:val="0079575C"/>
    <w:rsid w:val="007B1CC8"/>
    <w:rsid w:val="007E31BE"/>
    <w:rsid w:val="007E4F4A"/>
    <w:rsid w:val="007E5886"/>
    <w:rsid w:val="007E7FF4"/>
    <w:rsid w:val="007F08E3"/>
    <w:rsid w:val="007F0CF2"/>
    <w:rsid w:val="00815FF1"/>
    <w:rsid w:val="0081761A"/>
    <w:rsid w:val="00821424"/>
    <w:rsid w:val="008216D5"/>
    <w:rsid w:val="008319DC"/>
    <w:rsid w:val="00841893"/>
    <w:rsid w:val="008460D5"/>
    <w:rsid w:val="00870E46"/>
    <w:rsid w:val="00890CCD"/>
    <w:rsid w:val="00893F74"/>
    <w:rsid w:val="00894A2C"/>
    <w:rsid w:val="008A1DE5"/>
    <w:rsid w:val="008A3247"/>
    <w:rsid w:val="008A3F4D"/>
    <w:rsid w:val="008B3A3C"/>
    <w:rsid w:val="008B6AC7"/>
    <w:rsid w:val="008C19E8"/>
    <w:rsid w:val="008C4E5F"/>
    <w:rsid w:val="008C5B73"/>
    <w:rsid w:val="008D2390"/>
    <w:rsid w:val="008D6D90"/>
    <w:rsid w:val="008F291B"/>
    <w:rsid w:val="0090789D"/>
    <w:rsid w:val="00913F7A"/>
    <w:rsid w:val="009408B9"/>
    <w:rsid w:val="0094173C"/>
    <w:rsid w:val="0094294A"/>
    <w:rsid w:val="00954788"/>
    <w:rsid w:val="009609BE"/>
    <w:rsid w:val="00962D55"/>
    <w:rsid w:val="009900AD"/>
    <w:rsid w:val="0099351A"/>
    <w:rsid w:val="009A1BB9"/>
    <w:rsid w:val="009A38BB"/>
    <w:rsid w:val="009B19A4"/>
    <w:rsid w:val="009B1E3A"/>
    <w:rsid w:val="009C2994"/>
    <w:rsid w:val="009C7170"/>
    <w:rsid w:val="009D0226"/>
    <w:rsid w:val="009D3907"/>
    <w:rsid w:val="009D5B44"/>
    <w:rsid w:val="009D71AD"/>
    <w:rsid w:val="009E1C01"/>
    <w:rsid w:val="009E66DA"/>
    <w:rsid w:val="009F78AC"/>
    <w:rsid w:val="00A00507"/>
    <w:rsid w:val="00A141E3"/>
    <w:rsid w:val="00A2131A"/>
    <w:rsid w:val="00A269E8"/>
    <w:rsid w:val="00A3622C"/>
    <w:rsid w:val="00A3670A"/>
    <w:rsid w:val="00A4433C"/>
    <w:rsid w:val="00A45742"/>
    <w:rsid w:val="00A54BD5"/>
    <w:rsid w:val="00A722FC"/>
    <w:rsid w:val="00A83AD0"/>
    <w:rsid w:val="00A95E8F"/>
    <w:rsid w:val="00AA6104"/>
    <w:rsid w:val="00AA6C07"/>
    <w:rsid w:val="00AC55DC"/>
    <w:rsid w:val="00AC6527"/>
    <w:rsid w:val="00AD0E82"/>
    <w:rsid w:val="00AD2581"/>
    <w:rsid w:val="00AD5D1A"/>
    <w:rsid w:val="00AD7729"/>
    <w:rsid w:val="00AE4B02"/>
    <w:rsid w:val="00AE4CDB"/>
    <w:rsid w:val="00AF5C81"/>
    <w:rsid w:val="00B14C44"/>
    <w:rsid w:val="00B16F6A"/>
    <w:rsid w:val="00B22C21"/>
    <w:rsid w:val="00B232BE"/>
    <w:rsid w:val="00B30550"/>
    <w:rsid w:val="00B35C2C"/>
    <w:rsid w:val="00B525B9"/>
    <w:rsid w:val="00B56BB8"/>
    <w:rsid w:val="00B6206E"/>
    <w:rsid w:val="00B913E9"/>
    <w:rsid w:val="00B94763"/>
    <w:rsid w:val="00BA5FB4"/>
    <w:rsid w:val="00BA72AC"/>
    <w:rsid w:val="00BC4078"/>
    <w:rsid w:val="00BD22EA"/>
    <w:rsid w:val="00BD4BB7"/>
    <w:rsid w:val="00BE3492"/>
    <w:rsid w:val="00BF393F"/>
    <w:rsid w:val="00C00CDB"/>
    <w:rsid w:val="00C11D68"/>
    <w:rsid w:val="00C14237"/>
    <w:rsid w:val="00C313DA"/>
    <w:rsid w:val="00C36A3F"/>
    <w:rsid w:val="00C421BA"/>
    <w:rsid w:val="00C4389D"/>
    <w:rsid w:val="00C45FB2"/>
    <w:rsid w:val="00C47E6F"/>
    <w:rsid w:val="00C62171"/>
    <w:rsid w:val="00C63371"/>
    <w:rsid w:val="00C665FB"/>
    <w:rsid w:val="00C66D2C"/>
    <w:rsid w:val="00C76E84"/>
    <w:rsid w:val="00C84A69"/>
    <w:rsid w:val="00C871AF"/>
    <w:rsid w:val="00C92E39"/>
    <w:rsid w:val="00C95779"/>
    <w:rsid w:val="00CA17DB"/>
    <w:rsid w:val="00CA6E5F"/>
    <w:rsid w:val="00CB553B"/>
    <w:rsid w:val="00CB561F"/>
    <w:rsid w:val="00CC3DF4"/>
    <w:rsid w:val="00CD626E"/>
    <w:rsid w:val="00CE3B04"/>
    <w:rsid w:val="00CF2D7B"/>
    <w:rsid w:val="00CF4848"/>
    <w:rsid w:val="00CF5D71"/>
    <w:rsid w:val="00D01E1D"/>
    <w:rsid w:val="00D06F10"/>
    <w:rsid w:val="00D07CB3"/>
    <w:rsid w:val="00D20CEA"/>
    <w:rsid w:val="00D24CC0"/>
    <w:rsid w:val="00D253D3"/>
    <w:rsid w:val="00D3167E"/>
    <w:rsid w:val="00D351FC"/>
    <w:rsid w:val="00D35E76"/>
    <w:rsid w:val="00D421C9"/>
    <w:rsid w:val="00D4677D"/>
    <w:rsid w:val="00D46A8F"/>
    <w:rsid w:val="00D50298"/>
    <w:rsid w:val="00D53019"/>
    <w:rsid w:val="00D567E5"/>
    <w:rsid w:val="00D57E20"/>
    <w:rsid w:val="00D733BB"/>
    <w:rsid w:val="00D77E27"/>
    <w:rsid w:val="00D813FD"/>
    <w:rsid w:val="00D86D81"/>
    <w:rsid w:val="00D93CEA"/>
    <w:rsid w:val="00D94147"/>
    <w:rsid w:val="00DC2C47"/>
    <w:rsid w:val="00DD3535"/>
    <w:rsid w:val="00DE1BB7"/>
    <w:rsid w:val="00DE5164"/>
    <w:rsid w:val="00DE619B"/>
    <w:rsid w:val="00DF12DA"/>
    <w:rsid w:val="00DF4A7B"/>
    <w:rsid w:val="00E03AFB"/>
    <w:rsid w:val="00E065DE"/>
    <w:rsid w:val="00E105A6"/>
    <w:rsid w:val="00E10800"/>
    <w:rsid w:val="00E13843"/>
    <w:rsid w:val="00E25721"/>
    <w:rsid w:val="00E2599F"/>
    <w:rsid w:val="00E31DD9"/>
    <w:rsid w:val="00E36874"/>
    <w:rsid w:val="00E3793B"/>
    <w:rsid w:val="00E57FA2"/>
    <w:rsid w:val="00E730F4"/>
    <w:rsid w:val="00E94E75"/>
    <w:rsid w:val="00E97EF6"/>
    <w:rsid w:val="00EA12EA"/>
    <w:rsid w:val="00EA5A45"/>
    <w:rsid w:val="00EB055A"/>
    <w:rsid w:val="00EB0719"/>
    <w:rsid w:val="00EB176E"/>
    <w:rsid w:val="00EB4A53"/>
    <w:rsid w:val="00EB75B7"/>
    <w:rsid w:val="00ED03CD"/>
    <w:rsid w:val="00ED2033"/>
    <w:rsid w:val="00ED4E43"/>
    <w:rsid w:val="00ED6BF2"/>
    <w:rsid w:val="00EE1DC0"/>
    <w:rsid w:val="00EE4171"/>
    <w:rsid w:val="00EE739B"/>
    <w:rsid w:val="00EF2E77"/>
    <w:rsid w:val="00EF7EFC"/>
    <w:rsid w:val="00F009C3"/>
    <w:rsid w:val="00F0265A"/>
    <w:rsid w:val="00F03F1E"/>
    <w:rsid w:val="00F13B87"/>
    <w:rsid w:val="00F16E68"/>
    <w:rsid w:val="00F2005F"/>
    <w:rsid w:val="00F23AED"/>
    <w:rsid w:val="00F31343"/>
    <w:rsid w:val="00F360B2"/>
    <w:rsid w:val="00F3741D"/>
    <w:rsid w:val="00F53397"/>
    <w:rsid w:val="00F54EAA"/>
    <w:rsid w:val="00F628CA"/>
    <w:rsid w:val="00F733DE"/>
    <w:rsid w:val="00F73C7F"/>
    <w:rsid w:val="00F77222"/>
    <w:rsid w:val="00F918A6"/>
    <w:rsid w:val="00F95E4E"/>
    <w:rsid w:val="00FA1557"/>
    <w:rsid w:val="00FB051A"/>
    <w:rsid w:val="00FC55F2"/>
    <w:rsid w:val="00FC6369"/>
    <w:rsid w:val="00FF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F3273C"/>
  <w15:docId w15:val="{3BB691F5-9C37-4446-BBC9-562954A9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05B2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605E40"/>
    <w:pPr>
      <w:keepNext/>
      <w:jc w:val="center"/>
      <w:outlineLvl w:val="0"/>
    </w:pPr>
    <w:rPr>
      <w:rFonts w:ascii="HRHelvetica" w:hAnsi="HRHelvetica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05E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05E40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6D2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JNICA\Application%20Data\Microsoft\Predlo&#353;ci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808F-2BCF-4387-9413-1CD2829B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Klasa:340-01/05-01/1</vt:lpstr>
      <vt:lpstr>Klasa:340-01/05-01/1</vt:lpstr>
    </vt:vector>
  </TitlesOfParts>
  <Company>OPCINA LUMBARDA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Klasa:340-01/05-01/1</dc:title>
  <dc:creator>TAJNICA</dc:creator>
  <cp:lastModifiedBy>User</cp:lastModifiedBy>
  <cp:revision>4</cp:revision>
  <cp:lastPrinted>2026-01-23T09:02:00Z</cp:lastPrinted>
  <dcterms:created xsi:type="dcterms:W3CDTF">2026-01-23T08:40:00Z</dcterms:created>
  <dcterms:modified xsi:type="dcterms:W3CDTF">2026-01-23T09:02:00Z</dcterms:modified>
</cp:coreProperties>
</file>